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Al C</w:t>
            </w:r>
            <w:bookmarkStart w:id="0" w:name="_GoBack"/>
            <w:bookmarkEnd w:id="0"/>
            <w:r w:rsidRPr="004A4ECA">
              <w:rPr>
                <w:rFonts w:ascii="Arial" w:hAnsi="Arial" w:cs="Arial"/>
                <w:sz w:val="16"/>
                <w:szCs w:val="16"/>
              </w:rPr>
              <w:t xml:space="preserve">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firstRow="1" w:lastRow="1" w:firstColumn="1" w:lastColumn="1" w:noHBand="0" w:noVBand="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firstRow="1" w:lastRow="1" w:firstColumn="1" w:lastColumn="1" w:noHBand="0" w:noVBand="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firstRow="1" w:lastRow="1" w:firstColumn="1" w:lastColumn="1" w:noHBand="0" w:noVBand="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firstRow="1" w:lastRow="1" w:firstColumn="1" w:lastColumn="1" w:noHBand="0" w:noVBand="0"/>
      </w:tblPr>
      <w:tblGrid>
        <w:gridCol w:w="9855"/>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50"/>
        <w:gridCol w:w="3459"/>
        <w:gridCol w:w="1563"/>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17"/>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r w:rsidRPr="004A4ECA">
        <w:rPr>
          <w:rFonts w:ascii="Arial" w:hAnsi="Arial" w:cs="Arial"/>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9"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4A4ECA" w:rsidRDefault="0028683E" w:rsidP="00C03511">
      <w:pPr>
        <w:spacing w:after="200"/>
        <w:rPr>
          <w:rFonts w:ascii="Arial" w:eastAsiaTheme="minorHAnsi" w:hAnsi="Arial" w:cs="Arial"/>
          <w:color w:val="000000"/>
        </w:rPr>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sectPr w:rsidR="0053572E" w:rsidRPr="004A4ECA" w:rsidSect="00C03511">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D6" w:rsidRDefault="002468D6" w:rsidP="00D5591F">
      <w:r>
        <w:separator/>
      </w:r>
    </w:p>
  </w:endnote>
  <w:endnote w:type="continuationSeparator" w:id="0">
    <w:p w:rsidR="002468D6" w:rsidRDefault="002468D6"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D6" w:rsidRDefault="002468D6" w:rsidP="00D5591F">
      <w:r>
        <w:separator/>
      </w:r>
    </w:p>
  </w:footnote>
  <w:footnote w:type="continuationSeparator" w:id="0">
    <w:p w:rsidR="002468D6" w:rsidRDefault="002468D6" w:rsidP="00D55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468D6"/>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93C90"/>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81382"/>
    <w:rsid w:val="009901C8"/>
    <w:rsid w:val="009B2568"/>
    <w:rsid w:val="009C6BAE"/>
    <w:rsid w:val="009D6843"/>
    <w:rsid w:val="009D7273"/>
    <w:rsid w:val="009E1D31"/>
    <w:rsid w:val="009F5E5D"/>
    <w:rsid w:val="00A117AE"/>
    <w:rsid w:val="00A22354"/>
    <w:rsid w:val="00A27655"/>
    <w:rsid w:val="00A50C0D"/>
    <w:rsid w:val="00A50E7E"/>
    <w:rsid w:val="00A57A52"/>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03511"/>
    <w:rsid w:val="00C206F9"/>
    <w:rsid w:val="00C92F44"/>
    <w:rsid w:val="00C945B0"/>
    <w:rsid w:val="00C978C4"/>
    <w:rsid w:val="00CB27B2"/>
    <w:rsid w:val="00CB32D8"/>
    <w:rsid w:val="00CC334F"/>
    <w:rsid w:val="00CD506A"/>
    <w:rsid w:val="00CE1275"/>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1F603-7FCA-4D24-B658-7599B2A9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3218</Words>
  <Characters>18349</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3</cp:revision>
  <cp:lastPrinted>2017-06-22T13:53:00Z</cp:lastPrinted>
  <dcterms:created xsi:type="dcterms:W3CDTF">2017-07-03T06:14:00Z</dcterms:created>
  <dcterms:modified xsi:type="dcterms:W3CDTF">2017-07-03T08:14:00Z</dcterms:modified>
</cp:coreProperties>
</file>